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DC65AD" w:rsidRDefault="00DC65AD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F37ED" w:rsidRDefault="00BF37ED" w:rsidP="0004286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BF37ED">
        <w:rPr>
          <w:rFonts w:ascii="Times New Roman" w:eastAsia="Calibri" w:hAnsi="Times New Roman" w:cs="Times New Roman"/>
          <w:sz w:val="12"/>
          <w:szCs w:val="12"/>
        </w:rPr>
        <w:t>Извещение о предоставлении земельного участка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</w:t>
      </w:r>
      <w:r w:rsidR="000A068E">
        <w:rPr>
          <w:rFonts w:ascii="Times New Roman" w:eastAsia="Calibri" w:hAnsi="Times New Roman" w:cs="Times New Roman"/>
          <w:sz w:val="12"/>
          <w:szCs w:val="12"/>
        </w:rPr>
        <w:t>……………………………….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………….</w:t>
      </w:r>
      <w:r w:rsidR="000A068E">
        <w:rPr>
          <w:rFonts w:ascii="Times New Roman" w:eastAsia="Calibri" w:hAnsi="Times New Roman" w:cs="Times New Roman"/>
          <w:sz w:val="12"/>
          <w:szCs w:val="12"/>
        </w:rPr>
        <w:t>3</w:t>
      </w:r>
    </w:p>
    <w:p w:rsidR="00BF37ED" w:rsidRDefault="00BF37ED" w:rsidP="00BF37E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2864" w:rsidRPr="00042864" w:rsidRDefault="00BF37ED" w:rsidP="0004286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="00042864" w:rsidRPr="00042864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A317EF" w:rsidRDefault="00042864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№124</w:t>
      </w:r>
      <w:r w:rsidR="00BF37ED">
        <w:rPr>
          <w:rFonts w:ascii="Times New Roman" w:eastAsia="Calibri" w:hAnsi="Times New Roman" w:cs="Times New Roman"/>
          <w:sz w:val="12"/>
          <w:szCs w:val="12"/>
        </w:rPr>
        <w:t>8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 w:rsidR="00BF37ED">
        <w:rPr>
          <w:rFonts w:ascii="Times New Roman" w:eastAsia="Calibri" w:hAnsi="Times New Roman" w:cs="Times New Roman"/>
          <w:sz w:val="12"/>
          <w:szCs w:val="12"/>
        </w:rPr>
        <w:t>6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E97A7D">
        <w:rPr>
          <w:rFonts w:ascii="Times New Roman" w:eastAsia="Calibri" w:hAnsi="Times New Roman" w:cs="Times New Roman"/>
          <w:sz w:val="12"/>
          <w:szCs w:val="12"/>
        </w:rPr>
        <w:t>ноября 2023 года «</w:t>
      </w:r>
      <w:r w:rsidR="00BF37ED" w:rsidRPr="00BF37ED">
        <w:rPr>
          <w:rFonts w:ascii="Times New Roman" w:eastAsia="Calibri" w:hAnsi="Times New Roman" w:cs="Times New Roman"/>
          <w:sz w:val="12"/>
          <w:szCs w:val="12"/>
        </w:rPr>
        <w:t>Об утверждении перечня главных администраторов доходов и источников финансирования дефицита бюджета муниципального района Сергиевский Самарской области на 2024 год и плановый период 2025 и 2026 годов</w:t>
      </w:r>
      <w:r w:rsidR="00BF37ED">
        <w:rPr>
          <w:rFonts w:ascii="Times New Roman" w:eastAsia="Calibri" w:hAnsi="Times New Roman" w:cs="Times New Roman"/>
          <w:sz w:val="12"/>
          <w:szCs w:val="12"/>
        </w:rPr>
        <w:t>»………</w:t>
      </w:r>
      <w:r w:rsidR="000A068E">
        <w:rPr>
          <w:rFonts w:ascii="Times New Roman" w:eastAsia="Calibri" w:hAnsi="Times New Roman" w:cs="Times New Roman"/>
          <w:sz w:val="12"/>
          <w:szCs w:val="12"/>
        </w:rPr>
        <w:t>.</w:t>
      </w:r>
      <w:r w:rsidR="00BF37ED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="00E97A7D">
        <w:rPr>
          <w:rFonts w:ascii="Times New Roman" w:eastAsia="Calibri" w:hAnsi="Times New Roman" w:cs="Times New Roman"/>
          <w:sz w:val="12"/>
          <w:szCs w:val="12"/>
        </w:rPr>
        <w:t>…</w:t>
      </w:r>
      <w:r w:rsidR="000A068E">
        <w:rPr>
          <w:rFonts w:ascii="Times New Roman" w:eastAsia="Calibri" w:hAnsi="Times New Roman" w:cs="Times New Roman"/>
          <w:sz w:val="12"/>
          <w:szCs w:val="12"/>
        </w:rPr>
        <w:t>……3</w:t>
      </w: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Pr="0077486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486F" w:rsidRPr="0077486F" w:rsidRDefault="0077486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486F" w:rsidRPr="0077486F" w:rsidRDefault="0077486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486F" w:rsidRPr="0077486F" w:rsidRDefault="0077486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486F" w:rsidRPr="0077486F" w:rsidRDefault="0077486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230C" w:rsidRPr="0028230C" w:rsidRDefault="0028230C" w:rsidP="00282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230C" w:rsidRPr="0028230C" w:rsidRDefault="0028230C" w:rsidP="002823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359A" w:rsidRPr="000E359A" w:rsidRDefault="000E359A" w:rsidP="000E35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532B9" w:rsidRPr="008532B9" w:rsidRDefault="008532B9" w:rsidP="008532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532B9" w:rsidRPr="008532B9" w:rsidRDefault="008532B9" w:rsidP="008532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532B9" w:rsidRPr="008532B9" w:rsidRDefault="008532B9" w:rsidP="008532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532B9" w:rsidRPr="008532B9" w:rsidRDefault="008532B9" w:rsidP="008532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702A" w:rsidRPr="0097702A" w:rsidRDefault="0097702A" w:rsidP="0097702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702A" w:rsidRPr="0097702A" w:rsidRDefault="0097702A" w:rsidP="0097702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134B8" w:rsidRPr="001134B8" w:rsidRDefault="001134B8" w:rsidP="001134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134B8" w:rsidRPr="001134B8" w:rsidRDefault="001134B8" w:rsidP="001134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4316" w:rsidRDefault="00B7431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63B4" w:rsidRPr="009C63B4" w:rsidRDefault="009C63B4" w:rsidP="009C63B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Pr="00F55381" w:rsidRDefault="00F55381" w:rsidP="0004286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840" w:rsidRDefault="00BE184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840" w:rsidRDefault="00BE184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840" w:rsidRDefault="00BE184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840" w:rsidRDefault="00BE184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840" w:rsidRDefault="00BE184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F37ED" w:rsidRPr="00BF37ED" w:rsidRDefault="00BF37ED" w:rsidP="00BF37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F37ED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Извещение о предоставлении земельного участка.</w:t>
      </w:r>
    </w:p>
    <w:p w:rsidR="00BF37ED" w:rsidRPr="00BF37ED" w:rsidRDefault="00BF37ED" w:rsidP="00BF37E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F37ED" w:rsidRPr="00BF37ED" w:rsidRDefault="00BF37ED" w:rsidP="00BF37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F37ED">
        <w:rPr>
          <w:rFonts w:ascii="Times New Roman" w:eastAsia="Calibri" w:hAnsi="Times New Roman" w:cs="Times New Roman"/>
          <w:sz w:val="12"/>
          <w:szCs w:val="12"/>
        </w:rPr>
        <w:t xml:space="preserve">Администрация муниципального района Сергиевский Самарской области информирует о возможном предоставлении в безвозмездное пользование земельного участка категории земель – земли населенных пунктов с разрешенным использованием – для индивидуального жилищного строительства. </w:t>
      </w:r>
    </w:p>
    <w:p w:rsidR="00BF37ED" w:rsidRPr="00BF37ED" w:rsidRDefault="00BF37ED" w:rsidP="00BF37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F37ED">
        <w:rPr>
          <w:rFonts w:ascii="Times New Roman" w:eastAsia="Calibri" w:hAnsi="Times New Roman" w:cs="Times New Roman"/>
          <w:sz w:val="12"/>
          <w:szCs w:val="12"/>
        </w:rPr>
        <w:t>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BF37ED" w:rsidRPr="00BF37ED" w:rsidRDefault="00BF37ED" w:rsidP="00BF37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BF37ED">
        <w:rPr>
          <w:rFonts w:ascii="Times New Roman" w:eastAsia="Calibri" w:hAnsi="Times New Roman" w:cs="Times New Roman"/>
          <w:sz w:val="12"/>
          <w:szCs w:val="12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р-н, с. Сергиевск, ул. Ленина, д. 22</w:t>
      </w:r>
      <w:r w:rsidRPr="00BF37ED">
        <w:rPr>
          <w:rFonts w:ascii="Times New Roman" w:eastAsia="Calibri" w:hAnsi="Times New Roman" w:cs="Times New Roman"/>
          <w:i/>
          <w:sz w:val="12"/>
          <w:szCs w:val="12"/>
        </w:rPr>
        <w:t xml:space="preserve">. </w:t>
      </w:r>
    </w:p>
    <w:p w:rsidR="00BF37ED" w:rsidRPr="00BF37ED" w:rsidRDefault="00BF37ED" w:rsidP="00BF37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F37ED">
        <w:rPr>
          <w:rFonts w:ascii="Times New Roman" w:eastAsia="Calibri" w:hAnsi="Times New Roman" w:cs="Times New Roman"/>
          <w:sz w:val="12"/>
          <w:szCs w:val="12"/>
        </w:rPr>
        <w:t>18.12.2023 г. прием заявлений завершается.</w:t>
      </w:r>
    </w:p>
    <w:p w:rsidR="00BF37ED" w:rsidRPr="00BF37ED" w:rsidRDefault="00BF37ED" w:rsidP="00BF37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F37ED">
        <w:rPr>
          <w:rFonts w:ascii="Times New Roman" w:eastAsia="Calibri" w:hAnsi="Times New Roman" w:cs="Times New Roman"/>
          <w:sz w:val="12"/>
          <w:szCs w:val="12"/>
        </w:rPr>
        <w:t xml:space="preserve">Адрес земельного участка: Российская Федерация, Самарская область, муниципальный район Сергиевский Сергиевский, сельское поселение Сургут, поселок Сургут, улица Свободы, земельный участок 52, кадастровый номер </w:t>
      </w:r>
      <w:r w:rsidRPr="00BF37ED">
        <w:rPr>
          <w:rFonts w:ascii="Times New Roman" w:eastAsia="Calibri" w:hAnsi="Times New Roman" w:cs="Times New Roman"/>
          <w:bCs/>
          <w:sz w:val="12"/>
          <w:szCs w:val="12"/>
        </w:rPr>
        <w:t>63:31:1101019:705</w:t>
      </w:r>
      <w:r w:rsidRPr="00BF37ED">
        <w:rPr>
          <w:rFonts w:ascii="Times New Roman" w:eastAsia="Calibri" w:hAnsi="Times New Roman" w:cs="Times New Roman"/>
          <w:sz w:val="12"/>
          <w:szCs w:val="12"/>
        </w:rPr>
        <w:t>, площадь земельного участка – 996 кв.м.</w:t>
      </w:r>
    </w:p>
    <w:p w:rsidR="00BF37ED" w:rsidRPr="00BF37ED" w:rsidRDefault="00BF37ED" w:rsidP="00BF37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F37ED">
        <w:rPr>
          <w:rFonts w:ascii="Times New Roman" w:eastAsia="Calibri" w:hAnsi="Times New Roman" w:cs="Times New Roman"/>
          <w:sz w:val="12"/>
          <w:szCs w:val="12"/>
        </w:rPr>
        <w:t>Адрес и время приема граждан для ознакомления со схемой расположения земельного участка: Самарская область, Сергиевский район, с. Сергиевск, ул. Ленина, д.15А, кабинет №8 (здание МФЦ), с 13.00 до 16.00 в рабочие дни.</w:t>
      </w: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E5E96" w:rsidRPr="001E5E96" w:rsidRDefault="001E5E96" w:rsidP="001E5E9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E5E9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E5E96" w:rsidRPr="001E5E96" w:rsidRDefault="001E5E96" w:rsidP="001E5E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E5E9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E5E96" w:rsidRPr="001E5E96" w:rsidRDefault="001E5E96" w:rsidP="001E5E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E5E9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E5E96" w:rsidRPr="001E5E96" w:rsidRDefault="001E5E96" w:rsidP="001E5E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E5E96" w:rsidRPr="001E5E96" w:rsidRDefault="001E5E96" w:rsidP="001E5E9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E5E9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E5E96" w:rsidRDefault="001E5E96" w:rsidP="001E5E9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BF37ED">
        <w:rPr>
          <w:rFonts w:ascii="Times New Roman" w:eastAsia="Calibri" w:hAnsi="Times New Roman" w:cs="Times New Roman"/>
          <w:sz w:val="12"/>
          <w:szCs w:val="12"/>
        </w:rPr>
        <w:t>6</w:t>
      </w:r>
      <w:r w:rsidRPr="001E5E96">
        <w:rPr>
          <w:rFonts w:ascii="Times New Roman" w:eastAsia="Calibri" w:hAnsi="Times New Roman" w:cs="Times New Roman"/>
          <w:sz w:val="12"/>
          <w:szCs w:val="12"/>
        </w:rPr>
        <w:t xml:space="preserve"> ноября 2023г.                                                                                                                                                                                       </w:t>
      </w:r>
      <w:r w:rsidR="00BF37ED">
        <w:rPr>
          <w:rFonts w:ascii="Times New Roman" w:eastAsia="Calibri" w:hAnsi="Times New Roman" w:cs="Times New Roman"/>
          <w:sz w:val="12"/>
          <w:szCs w:val="12"/>
        </w:rPr>
        <w:t xml:space="preserve">                           №1248</w:t>
      </w:r>
    </w:p>
    <w:p w:rsidR="00BF37ED" w:rsidRDefault="00BF37ED" w:rsidP="00BF37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F37ED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перечня главных администраторов доходов и источников финансирования </w:t>
      </w:r>
    </w:p>
    <w:p w:rsidR="00BF37ED" w:rsidRPr="00BF37ED" w:rsidRDefault="00BF37ED" w:rsidP="00BF37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F37ED">
        <w:rPr>
          <w:rFonts w:ascii="Times New Roman" w:eastAsia="Calibri" w:hAnsi="Times New Roman" w:cs="Times New Roman"/>
          <w:b/>
          <w:sz w:val="12"/>
          <w:szCs w:val="12"/>
        </w:rPr>
        <w:t>дефицита бюджета муниципального района Сергиевский Самарской области на 2024 год и плановый период 2025 и 2026 годов</w:t>
      </w:r>
    </w:p>
    <w:p w:rsidR="00BF37ED" w:rsidRPr="00BF37ED" w:rsidRDefault="00BF37ED" w:rsidP="00BF37E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F37ED" w:rsidRPr="00BF37ED" w:rsidRDefault="00BF37ED" w:rsidP="00BF37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F37ED">
        <w:rPr>
          <w:rFonts w:ascii="Times New Roman" w:eastAsia="Calibri" w:hAnsi="Times New Roman" w:cs="Times New Roman"/>
          <w:sz w:val="12"/>
          <w:szCs w:val="12"/>
        </w:rPr>
        <w:t>В соответствии со статьей 160.1, 160.2 Бюджетного кодекса Российской Федерации, администрация муниципального района Сергиевский</w:t>
      </w:r>
    </w:p>
    <w:p w:rsidR="00BF37ED" w:rsidRPr="00BF37ED" w:rsidRDefault="00BF37ED" w:rsidP="00BF37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F37ED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BF37ED" w:rsidRPr="00BF37ED" w:rsidRDefault="00BF37ED" w:rsidP="00BF37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F37ED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F37ED">
        <w:rPr>
          <w:rFonts w:ascii="Times New Roman" w:eastAsia="Calibri" w:hAnsi="Times New Roman" w:cs="Times New Roman"/>
          <w:sz w:val="12"/>
          <w:szCs w:val="12"/>
        </w:rPr>
        <w:t>Утвердить перечень главных администраторов доходов бюджета (далее – перечень ГАДБ) муниципального района Сергиевский Самарской области на 2024 год и плановый период 2025 и 2026 годов (приложение №1).</w:t>
      </w:r>
    </w:p>
    <w:p w:rsidR="00BF37ED" w:rsidRPr="00BF37ED" w:rsidRDefault="00BF37ED" w:rsidP="00BF37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F37ED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F37ED">
        <w:rPr>
          <w:rFonts w:ascii="Times New Roman" w:eastAsia="Calibri" w:hAnsi="Times New Roman" w:cs="Times New Roman"/>
          <w:sz w:val="12"/>
          <w:szCs w:val="12"/>
        </w:rPr>
        <w:t>Утвердить перечень главных администраторов источников финансирования дефицита бюджета (далее – ГАИДБ) муниципального района Сергиевский Самарской области на 2024 год и плановый период 2025 и 2026 годов (приложение №2).</w:t>
      </w:r>
    </w:p>
    <w:p w:rsidR="00BF37ED" w:rsidRPr="00BF37ED" w:rsidRDefault="00BF37ED" w:rsidP="00BF37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F37ED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F37ED">
        <w:rPr>
          <w:rFonts w:ascii="Times New Roman" w:eastAsia="Calibri" w:hAnsi="Times New Roman" w:cs="Times New Roman"/>
          <w:sz w:val="12"/>
          <w:szCs w:val="12"/>
        </w:rPr>
        <w:t>Установить, что в случае поступления в бюджет муниципального района Сергиевский Самарской области дополнительных источников доходов и источников финансирования дефицита бюджета, не предусмотренных решением Собрания представителей муниципального района Сергиевский о бюджете муниципального района Сергиевский на текущий финансовый год и плановый период, изменения в перечень ГАДБ, ГАИДБ вносятся на основании нормативного правового акта ГАДБ, ГАИДБ  не позднее 30 дней со дня поступления дополнительных доходов, источников финансирования дефицита бюджета с последующим внесением изменений в настоящее постановление.</w:t>
      </w:r>
    </w:p>
    <w:p w:rsidR="00BF37ED" w:rsidRPr="00BF37ED" w:rsidRDefault="00BF37ED" w:rsidP="00BF37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F37ED">
        <w:rPr>
          <w:rFonts w:ascii="Times New Roman" w:eastAsia="Calibri" w:hAnsi="Times New Roman" w:cs="Times New Roman"/>
          <w:sz w:val="12"/>
          <w:szCs w:val="12"/>
        </w:rPr>
        <w:t>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F37ED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 и разместить на официальном сайте муниципального района Сергиевский Самарской области  http://www.sergievsk.ru/.</w:t>
      </w:r>
    </w:p>
    <w:p w:rsidR="00BF37ED" w:rsidRPr="00BF37ED" w:rsidRDefault="00BF37ED" w:rsidP="00BF37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F37ED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F37ED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бюджета муниципального района Сергиевский Самарской области, начиная с бюджета на 2024 год и плановый период 2025 и 2026 годов.</w:t>
      </w:r>
    </w:p>
    <w:p w:rsidR="00BF37ED" w:rsidRDefault="00BF37ED" w:rsidP="00BF37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F37ED">
        <w:rPr>
          <w:rFonts w:ascii="Times New Roman" w:eastAsia="Calibri" w:hAnsi="Times New Roman" w:cs="Times New Roman"/>
          <w:sz w:val="12"/>
          <w:szCs w:val="12"/>
        </w:rPr>
        <w:t xml:space="preserve">6. Контроль за выполнением настоящего постановления возложить на заместителя Главы муниципального района Сергиевский </w:t>
      </w:r>
    </w:p>
    <w:p w:rsidR="00BF37ED" w:rsidRPr="00BF37ED" w:rsidRDefault="00BF37ED" w:rsidP="00BF37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F37ED">
        <w:rPr>
          <w:rFonts w:ascii="Times New Roman" w:eastAsia="Calibri" w:hAnsi="Times New Roman" w:cs="Times New Roman"/>
          <w:sz w:val="12"/>
          <w:szCs w:val="12"/>
        </w:rPr>
        <w:t>Чернова А.Е.</w:t>
      </w:r>
    </w:p>
    <w:p w:rsidR="00BF37ED" w:rsidRPr="00BF37ED" w:rsidRDefault="00BF37ED" w:rsidP="00BF37E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F37ED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BF37ED" w:rsidRPr="00BF37ED" w:rsidRDefault="00BF37ED" w:rsidP="00BF37E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F37ED">
        <w:rPr>
          <w:rFonts w:ascii="Times New Roman" w:eastAsia="Calibri" w:hAnsi="Times New Roman" w:cs="Times New Roman"/>
          <w:sz w:val="12"/>
          <w:szCs w:val="12"/>
        </w:rPr>
        <w:t>А. И. Екамасов</w:t>
      </w:r>
    </w:p>
    <w:p w:rsidR="00BF37ED" w:rsidRDefault="00BF37ED" w:rsidP="00BF37E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BF37ED" w:rsidRPr="00BF37ED" w:rsidRDefault="00BF37ED" w:rsidP="00BF37E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F37ED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BF37ED" w:rsidRPr="00BF37ED" w:rsidRDefault="00BF37ED" w:rsidP="00BF37E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F37ED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BF37ED" w:rsidRPr="00BF37ED" w:rsidRDefault="00BF37ED" w:rsidP="00BF37E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F37E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BF37ED" w:rsidRPr="00BF37ED" w:rsidRDefault="00BF37ED" w:rsidP="00BF37E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F37ED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248</w:t>
      </w:r>
      <w:r w:rsidRPr="00BF37ED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16</w:t>
      </w:r>
      <w:r w:rsidRPr="00BF37ED">
        <w:rPr>
          <w:rFonts w:ascii="Times New Roman" w:eastAsia="Calibri" w:hAnsi="Times New Roman" w:cs="Times New Roman"/>
          <w:i/>
          <w:sz w:val="12"/>
          <w:szCs w:val="12"/>
        </w:rPr>
        <w:t>” ноября 2023 г.</w:t>
      </w:r>
    </w:p>
    <w:p w:rsidR="00BF37ED" w:rsidRPr="00BF37ED" w:rsidRDefault="00BF37ED" w:rsidP="00BF37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F37ED">
        <w:rPr>
          <w:rFonts w:ascii="Times New Roman" w:eastAsia="Calibri" w:hAnsi="Times New Roman" w:cs="Times New Roman"/>
          <w:b/>
          <w:sz w:val="12"/>
          <w:szCs w:val="12"/>
        </w:rPr>
        <w:t>Перечень главных администраторов доходов бюджета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F37E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6"/>
        <w:gridCol w:w="5817"/>
      </w:tblGrid>
      <w:tr w:rsidR="00BF37ED" w:rsidRPr="00BF37ED" w:rsidTr="00BF37ED">
        <w:trPr>
          <w:trHeight w:val="20"/>
        </w:trPr>
        <w:tc>
          <w:tcPr>
            <w:tcW w:w="28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F37ED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Код доходов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администратора доходов бюджета муниципального района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048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службы по надзору в сфере природопользования (Росприроднадзор) по Самарской области *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048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1 12 01010 01 0000 120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048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1 12 01030 01 0000 120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Плата за сбросы загрязняющих веществ в водные объекты 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048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1 12 01040 01 0000 120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Плата за размещение отходов производства и потребления 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048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1 12 01041 01 0000 120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Плата за размещение отходов производства 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048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1 12 01042 01 0000 120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Плата за размещение твердых коммунальных отходов 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048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1 12 01070 01 0000 120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Плата за выбросы загрязняющих веществ, образующихся при сжигании на факельных установках и (или) рассеивании попутного нефтяного газа 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048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1 16 11050 01 0000 140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076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Средневолжское территориальное управление Федерального агентства по рыболовству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службы по ветеринарному и фитосанитарному надзору по Самарской области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 *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106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службы по надзору в сфере транспорта по Самарской области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службы по надзору в сфере защиты прав потребителей и благополучия человека по Самарской области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141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1 16 01203 01 0000 140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1 16 01063 01 0000 140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антимонопольной службы по Самарской области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177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Главное управление Министерства Российской Федерации по делам гражданской обороны, чрезвычайных ситуаций и ликвидации последствий стихийных бедствий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налоговой службы по Самарской области *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103 02231 01 0000 110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103 02241 01 0000 110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103 02251 01 0000 110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103 02261 01 0000 110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1 01 02010 01 0000 110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1 01 02020 01 0000 110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1 01 02030 01 0000 110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1 01 02040 01 0000 110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1 01 02080 01 0000 110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 на доходы физических лиц части суммы налога, превышающей 650 000 рублей, относящейся к части налоговой базы, превышающей 5 000 000 рублей  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1 05 01011 01 0000 110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1 05 01012 01 0000 110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1 05 01021 01 0000 110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1 05 01022 01 0000 110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1 05 01050 01 0000 110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1 05 02010 02 0000 110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Единый налог на вмененный доход для отдельных видов деятельности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1 05 02020 02 0000 110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1 05 03010 01 0000 110</w:t>
            </w:r>
          </w:p>
        </w:tc>
        <w:tc>
          <w:tcPr>
            <w:tcW w:w="386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Единый сельскохозяйственный налог 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1 05 03020 01 0000 110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Единый сельскохозяйственный налог (за налоговые периоды, истекшие до 1 января 2011 года) 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105  04020 02 0000 110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1 08 03010 01 0000 110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1 08 07010 01 8000 110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 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1 16 01153 01 0000 140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188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Главное управление Министерства внутренних дел Российской Федерации по Самарской области *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1 08 06000 01 8003 110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 (осуществляемых через многофункциональные центры)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188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1 08 06000 01 8005 110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 (осуществляемых через многофункциональные центры)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1 08 06000 01 8007 110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 (государственная пошлина за внесение изменений в паспорт, удостоверяющий личность гражданина Российской Федерации за пределами территории Российской Федерации (при обращении через многофункциональные центры)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1 08 07100 01 8034 110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Государственная пошлина за выдачу и обмен паспорта гражданина Российской Федерации (осуществляемые через многофункциональные центры) 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1 08 07100 01 8035 110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Государственная пошлина за выдачу и обмен паспорта гражданина Российской Федерации (осуществляемые через многофункциональные центры) 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1 08 07141 01 0000 110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1 16 01203 01 0000 140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службы государственной регистрации, кадастра и картографии по Самарской области *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321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1 08 07020 01 8000 110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322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Федеральной службы судебных приставов по Самарской области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415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Прокуратура Самарской области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городского поселения Суходол муниципального района Сергиевский Самарской области**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114 06013 13 0000 430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111 05314 13 0000 120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Сургут муниципального района Сергиевский Самарской области **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111 05314 10 0000 120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муниципального района Сергиевский Самарской области **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1 11 05313 05 0000 120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1 16 07090 01 0000 140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1 16 01194 01 0000 140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1 16 01084 01 0000 140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1 16 01074 01 0000 140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1 16 10061 05 0000 140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1 16 11050 01 0000 140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1 16 11064 01 0000 140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2 02 19999 05 0000 150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дотации бюджетам муниципальных районов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2 02 20299 05 0000 150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2 02 20041 05 0000 150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2 02 20077 05 0000 150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муниципальных районов на софинансирование капитальных вложений в объекты </w:t>
            </w: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муниципальной собственности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2 02 20216 05 0000 150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2 02 20298 05 0000 150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2 02 20300 05 0000 150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2 02 20301 05 0000 150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2 02 20302 05 0000 150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2 02 20303 05 0000 150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2 02 25097 05 0000 150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2 02 25027 05 0000 150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Субсидии бюджетам муниципальных районов на реализацию мероприятий государственной программы Российской Федерации "Доступная среда" 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2 02 25228 05 0000 150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оснащение объектов спортивной инфраструктуры спортино-технологическим оборудованием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2 02 25243 05 0000 150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2 02 25497 05 0000 150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2 02 25519 05 0000 150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бюджетам муниципальных районов на поддержку отрасли культуры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2 02 25555 05 0000 150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2 02 25567 05 0000 150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реализацию мероприятий по устойчивому развитию сельских территорий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2 02 25576 05 0000 150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на обеспечение комплексного развития сельских территорий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2 02 25750 05 0000 150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2 02 27576 05 0000 150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2 02 25299 05 0000 150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2 02 20216 05 0000 150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2 02 29001 05 0000 150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за счет средств резервного фонда Правительства Российской Федерации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2 02 30024 05 0000 150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2 02 30013 05 0000 150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2 02 30027 05 0000 150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2 02 35082 05 0000 150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2 02 35120 05 0000 150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2 02 35135 05 0000 150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2 02 35469 05 0000 150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2 19 25750 05 0000 150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Возврат остатков субсидий на реализацию мероприятий по модернизации школьных систем образования из бюджетов муниципальных районов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603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Контрольное-ревизионное управление муниципального района Сергиевский **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 **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1 08 07150 01 1000 110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1 08 07150 01 4000 110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1 11 02085 05 0000 120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1 11 05013 05 0000 120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</w:t>
            </w: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608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111 05013 13 0000 120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1 11 05025 05 0000 120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1 11 05035 05 0000 120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1 11 07015 05 0000 120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1 11 09045 05 0000 120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1 11 09045 05 0002 120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Плата за установку и эксплуатацию рекламных конструкций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1 11 09045 05 0003 120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1 11 05313 13 0000 120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1 11 05314 10 0000 120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1 11 05314 13 0000 120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1 11 05325 05 0000 120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1 11 05325 10 0000 120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1 11 05325 13 0000 120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1 11 05326 05 0000 120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на межселенных территориях,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1 11 05326 10 0000 120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1 11 05326 13 0000 120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1 11 05410 10 0000 120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1 11 05410 13 0000 120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1 11 05420 05 0000 120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муниципальных районов </w:t>
            </w: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1 11 05420 10 0000 120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1 11 05420 13 0000 120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1 14 02052 05 0000 410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1 14 02052 05 0000 440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1 14 02053 05 0000 410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1 14 02053 05 0000 440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1 14 06025 05 0000 430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1 14 06013 05 0000 430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114 06013 13 0000 430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МКУ "Управление культуры, туризма и молодежной политики муниципального района Сергиевский Самарской области" *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2 02 25519 05 0000 150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бюджетам муниципальных районов на поддержку отрасли культуры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2 02 45519 05 0000 150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2 02 45454 05 0000 150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 на создание модельных муниципальных библиотек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2 02 29998 05 0000 150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бюджетам муниципальных районов на финансовое обеспечение отдельных полномочий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705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Министерство имущественных отношений Самарской области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705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1 17 05050 05 0000 180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Прочие неналоговые доходы бюджетов муниципальных районов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705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1 17 05050 05 0001 180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Прочие неналоговые доходы бюджетов муниципальных районов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705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1 17 05050 05 0002 180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Прочие неналоговые доходы бюджетов муниципальных районов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707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Министерство сельского хозяйства и продовольствия Самарской области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715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Служба мировых судей Самарской области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718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Департамент управления делами Губернатора Самарской области и Правительства Самарской области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720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Департамент охоты и рыболовства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724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Департамент по вопросам общественной безопасности Самарской области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724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1 16 02010 02 0000 140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730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Государственная жилищная инспекция Самарской области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Счетная палата Самарской области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732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Департамент ветеринарии Самарской области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Министерство социально-демографической и семейной политики Самарской области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1 16 10123 01 0000 140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1 16 01053 01 0035 140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1 16 01053 01 9000 140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1 16 01063 01 0003 140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в области обеспечения санитарно-эпидемиологического благополучия населения)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733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1 16 01063 01 0004 140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санитарно-эпидемиологических требований к эксплуатации жилых помещений и общественных помещений, зданий, сооружений и транспорта)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1 16 01063 01 0007 140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санитарно-эпидемиологических требований к условиям отдыха и оздоровления детей, их воспитания и обучения)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1 16 01063 01 0008 140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веществ)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1 16 01063 01 9000 140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1 16 01063 01 0017 140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РФ о защите детей от информации, причиняющей вред их здоровью и развитию)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1 16 01063 01 0023 140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1 16 01063 01 0091 140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1 16 01063 01 0101 140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1 16 01113 01 0017 140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1 16 01113 01 0018 140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1 16 01113 01 9000 140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1 16 01193 01 0005 140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1 16 01193 01 0007 140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1 16 01193 01 0013 140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1 16 01193 01 0401 140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1 16 01193 01 9000 140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1 16 01203 01 9000 140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1 16 01073 01 0006 140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Административные штрафы, установленные Главой 7 Кодекса Российской Федерации об административных </w:t>
            </w: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1 16 01073 01 0011 140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1 16 01073 01 0012 140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1 16 01073 01 0017 140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1 16 01073 01 0019 140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1 16 01073 01 0027 140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1 16 01073 01 9000 140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1 16 01083 01 0002 140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1 16 01083 01 0026 140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1 16 01083 01 0028 140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1 16 01083 01 0031 140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1 16 01083 01 0037 140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1 16 01083 01 9000 140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1 16 01093 01 9000 140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1 16 01103 01 9000 140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1 16 01123 01 0001 140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1 16 01123 01 0002 140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незаконное ограничение прав на управление транспортным средством и его эксплуатацию)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1 16 01123 01 0003 140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движения тяжеловесного и (или) крупногабаритного транспортного средства, выявленные при осуществлении весового и габаритного контроля)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1 16 01123 01 0004 140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1 16 01133 01 9000 140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1 16 01143 01 9000 140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733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1 16 01203 01 0004 140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1 16 01203 01 0005 140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1 16 01203 01 0021 140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806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Министерство лесного хозяйства, охраны окружающей среды и природопользования Самарской области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 **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2 02 15001 05 0000 150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2 02 15002 05 0000 150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2 02 19999 05 0000 150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дотации бюджетам муниципальных районов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1 11 02033 05 0000120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размещения временно свободных средств бюджетов муниципальных районов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1 16 10032 05 0000 140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1 16 10031 05 0000 140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1 16 10032 05 0000 140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1 16 11050 01 0000 140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Доходы бюджета муниципального района, администрирование которых может осуществляться главными администраторами доходов муниципального района в пределах их компетенции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1 13 01995 05 0000 130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1 13 02065 05 0000 130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1 13 02995 05 0000 130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доходы от компенсации затрат бюджетов муниципальных районов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1 16 10081 05 0000 140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1 16 10123 01 0000 140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1 16 10123 01 0051 140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1 16 10129 01 0000 140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1 16 07090 05 0000 140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1 16 10082 05 0000 140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1 16 01083 01 9000 140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1 16 01153 01 0003 140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1 16 01153 01 0006 140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1 16 01153 01 9000 140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</w:t>
            </w: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их прав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1 16 01073 01 0027 140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1 16 01193 01 0005 140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1 17 01050 05 0000 180</w:t>
            </w:r>
          </w:p>
        </w:tc>
        <w:tc>
          <w:tcPr>
            <w:tcW w:w="386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Невыясненные поступления, зачисляемые в бюджеты муниципальных районов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1 17 05050 05 0000 180</w:t>
            </w:r>
          </w:p>
        </w:tc>
        <w:tc>
          <w:tcPr>
            <w:tcW w:w="386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Прочие неналоговые доходы бюджетов муниципальных районов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2 02 29999 05 0000 150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субсидии бюджетам муниципальных районов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2 02 39999 05 0000 150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Прочие субвенции бюджетам муниципальных районов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2 02 40014 05 0000 150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2 02 49999 05 0000 150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2 07 05010 05 0000 150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2 07 05020 05 0000 150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2 07 05030 05 0000 150</w:t>
            </w:r>
          </w:p>
        </w:tc>
        <w:tc>
          <w:tcPr>
            <w:tcW w:w="386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Прочие безвозмездные поступления в бюджеты муниципальных районов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2 08 05000 05 0000 150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2 18 05010 05 0000 150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2 18 05020 05 0000 150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2 18 05030 05 0000 150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</w:tbl>
    <w:p w:rsidR="00BF37ED" w:rsidRPr="00BF37ED" w:rsidRDefault="00BF37ED" w:rsidP="00BF37E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F37ED" w:rsidRPr="00BF37ED" w:rsidRDefault="00BF37ED" w:rsidP="00BF37E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F37ED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№2</w:t>
      </w:r>
    </w:p>
    <w:p w:rsidR="00BF37ED" w:rsidRPr="00BF37ED" w:rsidRDefault="00BF37ED" w:rsidP="00BF37E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F37ED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BF37ED" w:rsidRPr="00BF37ED" w:rsidRDefault="00BF37ED" w:rsidP="00BF37E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F37E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BF37ED" w:rsidRPr="00BF37ED" w:rsidRDefault="00BF37ED" w:rsidP="00BF37E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F37ED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248</w:t>
      </w:r>
      <w:r w:rsidRPr="00BF37ED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16</w:t>
      </w:r>
      <w:r w:rsidRPr="00BF37ED">
        <w:rPr>
          <w:rFonts w:ascii="Times New Roman" w:eastAsia="Calibri" w:hAnsi="Times New Roman" w:cs="Times New Roman"/>
          <w:i/>
          <w:sz w:val="12"/>
          <w:szCs w:val="12"/>
        </w:rPr>
        <w:t>” ноября 2023 г.</w:t>
      </w:r>
    </w:p>
    <w:p w:rsidR="00BF37ED" w:rsidRDefault="00BF37ED" w:rsidP="00BF37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F37ED">
        <w:rPr>
          <w:rFonts w:ascii="Times New Roman" w:eastAsia="Calibri" w:hAnsi="Times New Roman" w:cs="Times New Roman"/>
          <w:b/>
          <w:sz w:val="12"/>
          <w:szCs w:val="12"/>
        </w:rPr>
        <w:t>Перечень главных администраторов источников финансирования</w:t>
      </w:r>
    </w:p>
    <w:p w:rsidR="00BE1840" w:rsidRPr="00BF37ED" w:rsidRDefault="00BF37ED" w:rsidP="00BF37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F37ED">
        <w:rPr>
          <w:rFonts w:ascii="Times New Roman" w:eastAsia="Calibri" w:hAnsi="Times New Roman" w:cs="Times New Roman"/>
          <w:b/>
          <w:sz w:val="12"/>
          <w:szCs w:val="12"/>
        </w:rPr>
        <w:t xml:space="preserve"> дефицита бюджета муниципального района Сергиевский Самарской области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6"/>
        <w:gridCol w:w="5817"/>
      </w:tblGrid>
      <w:tr w:rsidR="00BF37ED" w:rsidRPr="00BF37ED" w:rsidTr="00BF37ED">
        <w:trPr>
          <w:trHeight w:val="20"/>
        </w:trPr>
        <w:tc>
          <w:tcPr>
            <w:tcW w:w="28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группы, подгруппы, статьи и вида источника финансирования дефицита бюджета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01 06 01 00 00 0000 000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01 06 01 00 00 0000 630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Средства от продажи акций и иных форм участия в капитале, находящихся государственной и муниципальной собственности 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01 06 01 00 05 0000 630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Средства от продажи акций и иных форм участия в капитале, находящихся в муниципальной собственности 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01 02 00 00 00 0000 000</w:t>
            </w:r>
          </w:p>
        </w:tc>
        <w:tc>
          <w:tcPr>
            <w:tcW w:w="386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Кредиты кредитных организаций в валюте Российской Федерации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01 02 00 00 00 0000 700</w:t>
            </w:r>
          </w:p>
        </w:tc>
        <w:tc>
          <w:tcPr>
            <w:tcW w:w="386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кредитных организаций в валюте Российской Федерации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01 02 00 00 05 0000 710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01 02 00 00 00 0000 800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01 02 00 00 05 0000 810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Погашение бюджетами муниципальных районов кредитов от кредитных организаций в валюте Российской Федерации 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01 03 00 00 00 0000 000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01 03 01 00 05 0000 710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01 03 01 00 05 0000 810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муниципальных районов кредитов</w:t>
            </w:r>
            <w:r w:rsidRPr="00BF37E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от других бюджетов бюджетной системы Российской Федерации в валюте Российской Федерации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01 05 00 00 00 0000 000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01 05 00 00 00 0000 500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остатков средств бюджетов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01 05 02 00 00 0000 500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01 05 02 01 05 0000 510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01 05 00 00 00 0000 600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остатков средств бюджетов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01 05 02 01 05 0000 610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931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01 06 00 00 00 0000 000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Иные источники внутреннего финансирования дефицитов бюджетов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01 06 05 00 00 0000 000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01 06 05 00 00 0000 500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бюджетных кредитов внутри страны в валюте Российской Федерации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01 06 05 02 05 0000 540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01 06 05 00 00 0000 640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Возврат бюджетных кредитов внутри страны в валюте Российской Федерации</w:t>
            </w:r>
          </w:p>
        </w:tc>
      </w:tr>
      <w:tr w:rsidR="00BF37ED" w:rsidRPr="00BF37ED" w:rsidTr="00BF37ED">
        <w:trPr>
          <w:trHeight w:val="20"/>
        </w:trPr>
        <w:tc>
          <w:tcPr>
            <w:tcW w:w="286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noWrap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01 06 05 02 05 0000 640</w:t>
            </w:r>
          </w:p>
        </w:tc>
        <w:tc>
          <w:tcPr>
            <w:tcW w:w="3866" w:type="pct"/>
            <w:hideMark/>
          </w:tcPr>
          <w:p w:rsidR="00BF37ED" w:rsidRPr="00BF37ED" w:rsidRDefault="00BF37ED" w:rsidP="00BF37E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F37ED">
              <w:rPr>
                <w:rFonts w:ascii="Times New Roman" w:eastAsia="Calibri" w:hAnsi="Times New Roman" w:cs="Times New Roman"/>
                <w:sz w:val="12"/>
                <w:szCs w:val="12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 w:rsidR="00685963" w:rsidRDefault="006859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5963" w:rsidRDefault="006859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5963" w:rsidRDefault="006859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5963" w:rsidRDefault="006859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5963" w:rsidRDefault="006859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5963" w:rsidRDefault="006859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5963" w:rsidRDefault="006859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5963" w:rsidRDefault="006859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5963" w:rsidRDefault="006859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2A4A8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9A5C7E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bookmarkStart w:id="0" w:name="_GoBack"/>
            <w:bookmarkEnd w:id="0"/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0C2E2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2A4A8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B70F37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4C2B87">
      <w:headerReference w:type="default" r:id="rId8"/>
      <w:headerReference w:type="first" r:id="rId9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354" w:rsidRDefault="00263354" w:rsidP="000F23DD">
      <w:pPr>
        <w:spacing w:after="0" w:line="240" w:lineRule="auto"/>
      </w:pPr>
      <w:r>
        <w:separator/>
      </w:r>
    </w:p>
  </w:endnote>
  <w:endnote w:type="continuationSeparator" w:id="0">
    <w:p w:rsidR="00263354" w:rsidRDefault="00263354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altName w:val="MS Gothic"/>
    <w:charset w:val="00"/>
    <w:family w:val="modern"/>
    <w:pitch w:val="fixed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354" w:rsidRDefault="00263354" w:rsidP="000F23DD">
      <w:pPr>
        <w:spacing w:after="0" w:line="240" w:lineRule="auto"/>
      </w:pPr>
      <w:r>
        <w:separator/>
      </w:r>
    </w:p>
  </w:footnote>
  <w:footnote w:type="continuationSeparator" w:id="0">
    <w:p w:rsidR="00263354" w:rsidRDefault="00263354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78F" w:rsidRDefault="00263354" w:rsidP="00F55381">
    <w:pPr>
      <w:pStyle w:val="a7"/>
      <w:tabs>
        <w:tab w:val="clear" w:pos="4677"/>
        <w:tab w:val="clear" w:pos="9355"/>
        <w:tab w:val="left" w:pos="180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4C078F">
          <w:fldChar w:fldCharType="begin"/>
        </w:r>
        <w:r w:rsidR="004C078F">
          <w:instrText>PAGE   \* MERGEFORMAT</w:instrText>
        </w:r>
        <w:r w:rsidR="004C078F">
          <w:fldChar w:fldCharType="separate"/>
        </w:r>
        <w:r w:rsidR="009A5C7E">
          <w:rPr>
            <w:noProof/>
          </w:rPr>
          <w:t>2</w:t>
        </w:r>
        <w:r w:rsidR="004C078F">
          <w:rPr>
            <w:noProof/>
          </w:rPr>
          <w:fldChar w:fldCharType="end"/>
        </w:r>
      </w:sdtContent>
    </w:sdt>
  </w:p>
  <w:p w:rsidR="004C078F" w:rsidRDefault="004C078F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4C078F" w:rsidRPr="00E93F32" w:rsidRDefault="009A5C7E" w:rsidP="00263DC0">
    <w:pPr>
      <w:pStyle w:val="a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Пятница</w:t>
    </w:r>
    <w:r w:rsidR="004C078F">
      <w:rPr>
        <w:rFonts w:ascii="Times New Roman" w:hAnsi="Times New Roman" w:cs="Times New Roman"/>
        <w:i/>
        <w:sz w:val="16"/>
        <w:szCs w:val="16"/>
      </w:rPr>
      <w:t>, 1</w:t>
    </w:r>
    <w:r>
      <w:rPr>
        <w:rFonts w:ascii="Times New Roman" w:hAnsi="Times New Roman" w:cs="Times New Roman"/>
        <w:i/>
        <w:sz w:val="16"/>
        <w:szCs w:val="16"/>
      </w:rPr>
      <w:t>7</w:t>
    </w:r>
    <w:r w:rsidR="004C078F">
      <w:rPr>
        <w:rFonts w:ascii="Times New Roman" w:hAnsi="Times New Roman" w:cs="Times New Roman"/>
        <w:i/>
        <w:sz w:val="16"/>
        <w:szCs w:val="16"/>
      </w:rPr>
      <w:t xml:space="preserve"> ноября 2023 года, №10</w:t>
    </w:r>
    <w:r w:rsidR="000A068E">
      <w:rPr>
        <w:rFonts w:ascii="Times New Roman" w:hAnsi="Times New Roman" w:cs="Times New Roman"/>
        <w:i/>
        <w:sz w:val="16"/>
        <w:szCs w:val="16"/>
      </w:rPr>
      <w:t>9</w:t>
    </w:r>
    <w:r w:rsidR="004C078F">
      <w:rPr>
        <w:rFonts w:ascii="Times New Roman" w:hAnsi="Times New Roman" w:cs="Times New Roman"/>
        <w:i/>
        <w:sz w:val="16"/>
        <w:szCs w:val="16"/>
      </w:rPr>
      <w:t xml:space="preserve"> </w:t>
    </w:r>
    <w:r w:rsidR="004C078F" w:rsidRPr="006D47B1">
      <w:rPr>
        <w:rFonts w:ascii="Times New Roman" w:hAnsi="Times New Roman" w:cs="Times New Roman"/>
        <w:i/>
        <w:sz w:val="16"/>
        <w:szCs w:val="16"/>
      </w:rPr>
      <w:t>(</w:t>
    </w:r>
    <w:r w:rsidR="004C078F">
      <w:rPr>
        <w:rFonts w:ascii="Times New Roman" w:hAnsi="Times New Roman" w:cs="Times New Roman"/>
        <w:i/>
        <w:sz w:val="16"/>
        <w:szCs w:val="16"/>
      </w:rPr>
      <w:t>90</w:t>
    </w:r>
    <w:r w:rsidR="000A068E">
      <w:rPr>
        <w:rFonts w:ascii="Times New Roman" w:hAnsi="Times New Roman" w:cs="Times New Roman"/>
        <w:i/>
        <w:sz w:val="16"/>
        <w:szCs w:val="16"/>
      </w:rPr>
      <w:t>6</w:t>
    </w:r>
    <w:r w:rsidR="004C078F" w:rsidRPr="006D47B1">
      <w:rPr>
        <w:rFonts w:ascii="Times New Roman" w:hAnsi="Times New Roman" w:cs="Times New Roman"/>
        <w:i/>
        <w:sz w:val="16"/>
        <w:szCs w:val="16"/>
      </w:rPr>
      <w:t>)</w:t>
    </w:r>
    <w:r w:rsidR="004C078F">
      <w:rPr>
        <w:rFonts w:ascii="Times New Roman" w:hAnsi="Times New Roman" w:cs="Times New Roman"/>
        <w:i/>
        <w:sz w:val="16"/>
        <w:szCs w:val="16"/>
      </w:rPr>
      <w:t xml:space="preserve">                                               </w:t>
    </w:r>
    <w:r w:rsidR="004C078F"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 w:rsidR="004C078F">
      <w:rPr>
        <w:rFonts w:ascii="Times New Roman" w:hAnsi="Times New Roman" w:cs="Times New Roman"/>
        <w:i/>
        <w:sz w:val="16"/>
        <w:szCs w:val="16"/>
      </w:rPr>
      <w:t xml:space="preserve">                </w:t>
    </w:r>
    <w:r w:rsidR="004C078F"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 w:rsidR="004C078F">
      <w:rPr>
        <w:rFonts w:ascii="Times New Roman" w:hAnsi="Times New Roman" w:cs="Times New Roman"/>
        <w:i/>
        <w:sz w:val="16"/>
        <w:szCs w:val="16"/>
      </w:rPr>
      <w:t xml:space="preserve">                 </w:t>
    </w:r>
    <w:r w:rsidR="004C078F" w:rsidRPr="006D47B1">
      <w:rPr>
        <w:rFonts w:ascii="Times New Roman" w:hAnsi="Times New Roman" w:cs="Times New Roman"/>
        <w:i/>
        <w:sz w:val="16"/>
        <w:szCs w:val="16"/>
      </w:rPr>
      <w:t xml:space="preserve">   </w:t>
    </w:r>
    <w:r w:rsidR="004C078F">
      <w:rPr>
        <w:rFonts w:ascii="Times New Roman" w:hAnsi="Times New Roman" w:cs="Times New Roman"/>
        <w:i/>
        <w:sz w:val="16"/>
        <w:szCs w:val="16"/>
      </w:rPr>
      <w:t xml:space="preserve"> </w:t>
    </w:r>
    <w:r w:rsidR="004C078F"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 w:rsidR="004C078F"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</w:t>
    </w:r>
    <w:r w:rsidR="004C078F"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0619212"/>
      <w:docPartObj>
        <w:docPartGallery w:val="Page Numbers (Top of Page)"/>
        <w:docPartUnique/>
      </w:docPartObj>
    </w:sdtPr>
    <w:sdtEndPr/>
    <w:sdtContent>
      <w:p w:rsidR="004C078F" w:rsidRDefault="004C078F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078F" w:rsidRPr="000443FC" w:rsidRDefault="004C078F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4C078F" w:rsidRPr="00263DC0" w:rsidRDefault="004C078F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4C078F" w:rsidRDefault="004C078F"/>
  <w:p w:rsidR="004C078F" w:rsidRDefault="004C078F"/>
  <w:p w:rsidR="004C078F" w:rsidRDefault="004C078F"/>
  <w:p w:rsidR="004C078F" w:rsidRDefault="004C078F"/>
  <w:p w:rsidR="004C078F" w:rsidRDefault="004C078F"/>
  <w:p w:rsidR="004C078F" w:rsidRDefault="004C078F"/>
  <w:p w:rsidR="004C078F" w:rsidRDefault="004C078F"/>
  <w:p w:rsidR="004C078F" w:rsidRDefault="004C078F"/>
  <w:p w:rsidR="004C078F" w:rsidRDefault="004C078F"/>
  <w:p w:rsidR="004C078F" w:rsidRDefault="004C078F"/>
  <w:p w:rsidR="004C078F" w:rsidRDefault="004C078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08C94501"/>
    <w:multiLevelType w:val="hybridMultilevel"/>
    <w:tmpl w:val="A6A0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2878C9"/>
    <w:multiLevelType w:val="hybridMultilevel"/>
    <w:tmpl w:val="9C2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D17503"/>
    <w:multiLevelType w:val="hybridMultilevel"/>
    <w:tmpl w:val="7C3A5A78"/>
    <w:lvl w:ilvl="0" w:tplc="C8667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2EB4A2F"/>
    <w:multiLevelType w:val="hybridMultilevel"/>
    <w:tmpl w:val="C858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233183"/>
    <w:multiLevelType w:val="hybridMultilevel"/>
    <w:tmpl w:val="CDA4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0C6AE5"/>
    <w:multiLevelType w:val="multilevel"/>
    <w:tmpl w:val="51583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3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451834"/>
    <w:multiLevelType w:val="hybridMultilevel"/>
    <w:tmpl w:val="D884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21596"/>
    <w:multiLevelType w:val="multilevel"/>
    <w:tmpl w:val="4022C85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6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27">
    <w:nsid w:val="3A3E1180"/>
    <w:multiLevelType w:val="hybridMultilevel"/>
    <w:tmpl w:val="155E336A"/>
    <w:lvl w:ilvl="0" w:tplc="309C387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3BD051DC"/>
    <w:multiLevelType w:val="hybridMultilevel"/>
    <w:tmpl w:val="9206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C06DF1"/>
    <w:multiLevelType w:val="hybridMultilevel"/>
    <w:tmpl w:val="0DA0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D35C58"/>
    <w:multiLevelType w:val="hybridMultilevel"/>
    <w:tmpl w:val="0284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290466"/>
    <w:multiLevelType w:val="hybridMultilevel"/>
    <w:tmpl w:val="4A74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A244F7"/>
    <w:multiLevelType w:val="multilevel"/>
    <w:tmpl w:val="0F6052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6C7057FA"/>
    <w:multiLevelType w:val="hybridMultilevel"/>
    <w:tmpl w:val="0FFA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3A2916"/>
    <w:multiLevelType w:val="multilevel"/>
    <w:tmpl w:val="05280A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5">
    <w:nsid w:val="7C5C2B00"/>
    <w:multiLevelType w:val="hybridMultilevel"/>
    <w:tmpl w:val="0C489934"/>
    <w:lvl w:ilvl="0" w:tplc="0A6AF3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E345456"/>
    <w:multiLevelType w:val="hybridMultilevel"/>
    <w:tmpl w:val="694857DA"/>
    <w:lvl w:ilvl="0" w:tplc="D7648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3"/>
  </w:num>
  <w:num w:numId="3">
    <w:abstractNumId w:val="16"/>
  </w:num>
  <w:num w:numId="4">
    <w:abstractNumId w:val="26"/>
  </w:num>
  <w:num w:numId="5">
    <w:abstractNumId w:val="20"/>
  </w:num>
  <w:num w:numId="6">
    <w:abstractNumId w:val="28"/>
  </w:num>
  <w:num w:numId="7">
    <w:abstractNumId w:val="18"/>
  </w:num>
  <w:num w:numId="8">
    <w:abstractNumId w:val="33"/>
  </w:num>
  <w:num w:numId="9">
    <w:abstractNumId w:val="25"/>
  </w:num>
  <w:num w:numId="10">
    <w:abstractNumId w:val="29"/>
  </w:num>
  <w:num w:numId="11">
    <w:abstractNumId w:val="36"/>
  </w:num>
  <w:num w:numId="12">
    <w:abstractNumId w:val="19"/>
  </w:num>
  <w:num w:numId="13">
    <w:abstractNumId w:val="34"/>
  </w:num>
  <w:num w:numId="14">
    <w:abstractNumId w:val="17"/>
  </w:num>
  <w:num w:numId="15">
    <w:abstractNumId w:val="30"/>
  </w:num>
  <w:num w:numId="16">
    <w:abstractNumId w:val="35"/>
  </w:num>
  <w:num w:numId="17">
    <w:abstractNumId w:val="27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31"/>
  </w:num>
  <w:num w:numId="21">
    <w:abstractNumId w:val="21"/>
  </w:num>
  <w:num w:numId="22">
    <w:abstractNumId w:val="32"/>
  </w:num>
  <w:num w:numId="23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5D7C"/>
    <w:rsid w:val="0001605B"/>
    <w:rsid w:val="00016165"/>
    <w:rsid w:val="000161CB"/>
    <w:rsid w:val="00016926"/>
    <w:rsid w:val="00016C7B"/>
    <w:rsid w:val="00017727"/>
    <w:rsid w:val="00017748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864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30B0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53F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5B7E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68E"/>
    <w:rsid w:val="000A07E9"/>
    <w:rsid w:val="000A094D"/>
    <w:rsid w:val="000A098F"/>
    <w:rsid w:val="000A0D9B"/>
    <w:rsid w:val="000A0FBE"/>
    <w:rsid w:val="000A1317"/>
    <w:rsid w:val="000A16DA"/>
    <w:rsid w:val="000A188C"/>
    <w:rsid w:val="000A1999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34E"/>
    <w:rsid w:val="000C2471"/>
    <w:rsid w:val="000C261B"/>
    <w:rsid w:val="000C289B"/>
    <w:rsid w:val="000C2A17"/>
    <w:rsid w:val="000C2D7A"/>
    <w:rsid w:val="000C2E2E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AE1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59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0F7E7A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AD3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C42"/>
    <w:rsid w:val="001134B8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805"/>
    <w:rsid w:val="00121923"/>
    <w:rsid w:val="00121B81"/>
    <w:rsid w:val="0012220C"/>
    <w:rsid w:val="00122C48"/>
    <w:rsid w:val="00123495"/>
    <w:rsid w:val="001234B1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20F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14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2D0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9E4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68C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DFA"/>
    <w:rsid w:val="00162F49"/>
    <w:rsid w:val="00162FF7"/>
    <w:rsid w:val="001630D3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0AC"/>
    <w:rsid w:val="0017154E"/>
    <w:rsid w:val="00171745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1C78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6D5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E9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C19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67B9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354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30C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936"/>
    <w:rsid w:val="00287EDB"/>
    <w:rsid w:val="0029010A"/>
    <w:rsid w:val="0029066D"/>
    <w:rsid w:val="0029074F"/>
    <w:rsid w:val="0029077D"/>
    <w:rsid w:val="00290EC1"/>
    <w:rsid w:val="00290F6B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A8F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177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AFC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4ED4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48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903"/>
    <w:rsid w:val="00323D07"/>
    <w:rsid w:val="0032417D"/>
    <w:rsid w:val="00324DD8"/>
    <w:rsid w:val="00324DDF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1FD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F00"/>
    <w:rsid w:val="0035059E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4C3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3DC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687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00E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55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ACA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378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871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EE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60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78F"/>
    <w:rsid w:val="004C083E"/>
    <w:rsid w:val="004C0DE3"/>
    <w:rsid w:val="004C0EC6"/>
    <w:rsid w:val="004C18FC"/>
    <w:rsid w:val="004C1F2F"/>
    <w:rsid w:val="004C2251"/>
    <w:rsid w:val="004C2771"/>
    <w:rsid w:val="004C2B87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9E8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7CB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7CE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AE9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4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71D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3B7C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0D3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70DE"/>
    <w:rsid w:val="00567475"/>
    <w:rsid w:val="0056758C"/>
    <w:rsid w:val="005678EA"/>
    <w:rsid w:val="0057007C"/>
    <w:rsid w:val="005701D5"/>
    <w:rsid w:val="00570714"/>
    <w:rsid w:val="00570930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C40"/>
    <w:rsid w:val="00580DA6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851"/>
    <w:rsid w:val="00586D9A"/>
    <w:rsid w:val="00587430"/>
    <w:rsid w:val="00587B43"/>
    <w:rsid w:val="00587C07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5A3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2C"/>
    <w:rsid w:val="005A1357"/>
    <w:rsid w:val="005A16AE"/>
    <w:rsid w:val="005A17F8"/>
    <w:rsid w:val="005A18B5"/>
    <w:rsid w:val="005A1A3A"/>
    <w:rsid w:val="005A1C51"/>
    <w:rsid w:val="005A1F3F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4F13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441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8AC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3A16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184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57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6E83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625"/>
    <w:rsid w:val="00652868"/>
    <w:rsid w:val="00652C80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46E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3685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963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B7E29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7267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274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6E2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474"/>
    <w:rsid w:val="007738DF"/>
    <w:rsid w:val="0077393B"/>
    <w:rsid w:val="00773A51"/>
    <w:rsid w:val="00773D13"/>
    <w:rsid w:val="00774264"/>
    <w:rsid w:val="00774297"/>
    <w:rsid w:val="0077436B"/>
    <w:rsid w:val="00774689"/>
    <w:rsid w:val="0077486F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3BFB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62E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0A6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B9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EDE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77F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00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0F5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2B9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03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574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825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A74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29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7FA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D3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BE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AED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0B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36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02A"/>
    <w:rsid w:val="00977731"/>
    <w:rsid w:val="009777E1"/>
    <w:rsid w:val="009779E8"/>
    <w:rsid w:val="00977A6C"/>
    <w:rsid w:val="00977FA4"/>
    <w:rsid w:val="00980372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C7E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916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3B4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9AC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7EF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79C"/>
    <w:rsid w:val="00A628B4"/>
    <w:rsid w:val="00A63062"/>
    <w:rsid w:val="00A63517"/>
    <w:rsid w:val="00A63BBD"/>
    <w:rsid w:val="00A640C7"/>
    <w:rsid w:val="00A641DA"/>
    <w:rsid w:val="00A64373"/>
    <w:rsid w:val="00A6491D"/>
    <w:rsid w:val="00A64994"/>
    <w:rsid w:val="00A64DC5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147E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43B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4F99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6AF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8E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37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1C4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5916"/>
    <w:rsid w:val="00BC5BA4"/>
    <w:rsid w:val="00BC5DA8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5AE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840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7ED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C0001F"/>
    <w:rsid w:val="00C0038C"/>
    <w:rsid w:val="00C005C9"/>
    <w:rsid w:val="00C00975"/>
    <w:rsid w:val="00C00B6E"/>
    <w:rsid w:val="00C011FB"/>
    <w:rsid w:val="00C015CB"/>
    <w:rsid w:val="00C015D2"/>
    <w:rsid w:val="00C01A8F"/>
    <w:rsid w:val="00C01CA5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1B6E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39D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8A9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1D89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983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8F0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3CA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A5E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1F11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4B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0DE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411"/>
    <w:rsid w:val="00D84566"/>
    <w:rsid w:val="00D8466B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87CA6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240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2AC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DF8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5AD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633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22C"/>
    <w:rsid w:val="00E00455"/>
    <w:rsid w:val="00E00511"/>
    <w:rsid w:val="00E00888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2A0C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165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B3B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6106"/>
    <w:rsid w:val="00E56429"/>
    <w:rsid w:val="00E564D5"/>
    <w:rsid w:val="00E5666D"/>
    <w:rsid w:val="00E56747"/>
    <w:rsid w:val="00E56770"/>
    <w:rsid w:val="00E56959"/>
    <w:rsid w:val="00E56A48"/>
    <w:rsid w:val="00E56A76"/>
    <w:rsid w:val="00E56ABF"/>
    <w:rsid w:val="00E56AF3"/>
    <w:rsid w:val="00E56E38"/>
    <w:rsid w:val="00E56F7A"/>
    <w:rsid w:val="00E5730D"/>
    <w:rsid w:val="00E57C37"/>
    <w:rsid w:val="00E603B4"/>
    <w:rsid w:val="00E60673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250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87E"/>
    <w:rsid w:val="00E93BAF"/>
    <w:rsid w:val="00E93C58"/>
    <w:rsid w:val="00E93D87"/>
    <w:rsid w:val="00E93DA9"/>
    <w:rsid w:val="00E93E5B"/>
    <w:rsid w:val="00E93F32"/>
    <w:rsid w:val="00E93FF6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A7D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DE5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8BD"/>
    <w:rsid w:val="00EC2A1E"/>
    <w:rsid w:val="00EC2A7E"/>
    <w:rsid w:val="00EC3068"/>
    <w:rsid w:val="00EC3D3B"/>
    <w:rsid w:val="00EC42D2"/>
    <w:rsid w:val="00EC4443"/>
    <w:rsid w:val="00EC4A9A"/>
    <w:rsid w:val="00EC4DA3"/>
    <w:rsid w:val="00EC4E32"/>
    <w:rsid w:val="00EC509D"/>
    <w:rsid w:val="00EC5987"/>
    <w:rsid w:val="00EC6606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1F06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38D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162"/>
    <w:rsid w:val="00F07575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507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381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58"/>
    <w:rsid w:val="00F62906"/>
    <w:rsid w:val="00F62C6C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4FD5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21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BA6"/>
    <w:rsid w:val="00FA3EFC"/>
    <w:rsid w:val="00FA410C"/>
    <w:rsid w:val="00FA452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A90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11CA"/>
    <w:rsid w:val="00FB1322"/>
    <w:rsid w:val="00FB13AD"/>
    <w:rsid w:val="00FB17AC"/>
    <w:rsid w:val="00FB1919"/>
    <w:rsid w:val="00FB197F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032969-5200-4DC1-8DFD-EDB508C8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74883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23F0-D6B4-4ED4-8CB6-8BF9F5990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1</Pages>
  <Words>9806</Words>
  <Characters>55898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141</cp:revision>
  <cp:lastPrinted>2014-09-10T09:08:00Z</cp:lastPrinted>
  <dcterms:created xsi:type="dcterms:W3CDTF">2016-12-01T07:11:00Z</dcterms:created>
  <dcterms:modified xsi:type="dcterms:W3CDTF">2023-11-29T06:29:00Z</dcterms:modified>
</cp:coreProperties>
</file>